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3CF9" w14:textId="77777777" w:rsidR="001A7006" w:rsidRPr="00DC6407" w:rsidRDefault="001A7006" w:rsidP="001A7006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C6407">
        <w:rPr>
          <w:rFonts w:ascii="Times New Roman" w:hAnsi="Times New Roman" w:cs="Times New Roman"/>
          <w:b/>
          <w:color w:val="FF0000"/>
          <w:sz w:val="32"/>
          <w:szCs w:val="32"/>
        </w:rPr>
        <w:t>GEOGRAFIJA</w:t>
      </w:r>
    </w:p>
    <w:p w14:paraId="3A5BD9C0" w14:textId="77777777" w:rsidR="009910FC" w:rsidRDefault="001A7006" w:rsidP="001A7006">
      <w:p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 xml:space="preserve">Je naravoslovna </w:t>
      </w:r>
      <w:r w:rsidRPr="009910FC">
        <w:rPr>
          <w:rFonts w:ascii="Times New Roman" w:hAnsi="Times New Roman" w:cs="Times New Roman"/>
          <w:b/>
          <w:sz w:val="32"/>
          <w:szCs w:val="32"/>
        </w:rPr>
        <w:t>in</w:t>
      </w:r>
      <w:r w:rsidRPr="00DC6407">
        <w:rPr>
          <w:rFonts w:ascii="Times New Roman" w:hAnsi="Times New Roman" w:cs="Times New Roman"/>
          <w:sz w:val="32"/>
          <w:szCs w:val="32"/>
        </w:rPr>
        <w:t xml:space="preserve"> družboslovna veda, ki se </w:t>
      </w:r>
      <w:r w:rsidR="005D0DC4" w:rsidRPr="00DC6407">
        <w:rPr>
          <w:rFonts w:ascii="Times New Roman" w:hAnsi="Times New Roman" w:cs="Times New Roman"/>
          <w:sz w:val="32"/>
          <w:szCs w:val="32"/>
        </w:rPr>
        <w:t xml:space="preserve">ukvarja s proučevanjem Zemlje. </w:t>
      </w:r>
    </w:p>
    <w:p w14:paraId="70BD648D" w14:textId="77777777" w:rsidR="001A7006" w:rsidRPr="00DC6407" w:rsidRDefault="005D0DC4" w:rsidP="001A7006">
      <w:pPr>
        <w:rPr>
          <w:rFonts w:ascii="Times New Roman" w:hAnsi="Times New Roman" w:cs="Times New Roman"/>
          <w:b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Beseda i</w:t>
      </w:r>
      <w:r w:rsidR="001A7006" w:rsidRPr="00DC6407">
        <w:rPr>
          <w:rFonts w:ascii="Times New Roman" w:hAnsi="Times New Roman" w:cs="Times New Roman"/>
          <w:sz w:val="32"/>
          <w:szCs w:val="32"/>
        </w:rPr>
        <w:t xml:space="preserve">zhaja iz grških besed </w:t>
      </w:r>
      <w:proofErr w:type="spellStart"/>
      <w:r w:rsidR="001A7006" w:rsidRPr="00DC6407">
        <w:rPr>
          <w:rFonts w:ascii="Times New Roman" w:hAnsi="Times New Roman" w:cs="Times New Roman"/>
          <w:b/>
          <w:sz w:val="32"/>
          <w:szCs w:val="32"/>
        </w:rPr>
        <w:t>gea</w:t>
      </w:r>
      <w:proofErr w:type="spellEnd"/>
      <w:r w:rsidR="001A7006" w:rsidRPr="00DC6407">
        <w:rPr>
          <w:rFonts w:ascii="Times New Roman" w:hAnsi="Times New Roman" w:cs="Times New Roman"/>
          <w:b/>
          <w:sz w:val="32"/>
          <w:szCs w:val="32"/>
        </w:rPr>
        <w:t xml:space="preserve">-Zemlja in </w:t>
      </w:r>
      <w:proofErr w:type="spellStart"/>
      <w:r w:rsidR="001A7006" w:rsidRPr="00DC6407">
        <w:rPr>
          <w:rFonts w:ascii="Times New Roman" w:hAnsi="Times New Roman" w:cs="Times New Roman"/>
          <w:b/>
          <w:sz w:val="32"/>
          <w:szCs w:val="32"/>
        </w:rPr>
        <w:t>graphein</w:t>
      </w:r>
      <w:proofErr w:type="spellEnd"/>
      <w:r w:rsidR="001A7006" w:rsidRPr="00DC6407">
        <w:rPr>
          <w:rFonts w:ascii="Times New Roman" w:hAnsi="Times New Roman" w:cs="Times New Roman"/>
          <w:b/>
          <w:sz w:val="32"/>
          <w:szCs w:val="32"/>
        </w:rPr>
        <w:t>-pisati</w:t>
      </w:r>
      <w:r w:rsidRPr="00DC6407">
        <w:rPr>
          <w:rFonts w:ascii="Times New Roman" w:hAnsi="Times New Roman" w:cs="Times New Roman"/>
          <w:b/>
          <w:sz w:val="32"/>
          <w:szCs w:val="32"/>
        </w:rPr>
        <w:t>, opisovati</w:t>
      </w:r>
      <w:r w:rsidR="001A7006" w:rsidRPr="00DC6407">
        <w:rPr>
          <w:rFonts w:ascii="Times New Roman" w:hAnsi="Times New Roman" w:cs="Times New Roman"/>
          <w:b/>
          <w:sz w:val="32"/>
          <w:szCs w:val="32"/>
        </w:rPr>
        <w:t>.</w:t>
      </w:r>
    </w:p>
    <w:p w14:paraId="2CC77234" w14:textId="77777777" w:rsidR="009910FC" w:rsidRDefault="006F59DC" w:rsidP="001A7006">
      <w:p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(</w:t>
      </w:r>
      <w:r w:rsidR="001A7006" w:rsidRPr="00DC6407">
        <w:rPr>
          <w:rFonts w:ascii="Times New Roman" w:hAnsi="Times New Roman" w:cs="Times New Roman"/>
          <w:sz w:val="32"/>
          <w:szCs w:val="32"/>
        </w:rPr>
        <w:t>Druge naravoslovne vede so:</w:t>
      </w:r>
      <w:r w:rsidRPr="00DC6407">
        <w:rPr>
          <w:rFonts w:ascii="Times New Roman" w:hAnsi="Times New Roman" w:cs="Times New Roman"/>
          <w:sz w:val="32"/>
          <w:szCs w:val="32"/>
        </w:rPr>
        <w:t xml:space="preserve"> </w:t>
      </w:r>
      <w:r w:rsidR="001A7006" w:rsidRPr="00DC6407">
        <w:rPr>
          <w:rFonts w:ascii="Times New Roman" w:hAnsi="Times New Roman" w:cs="Times New Roman"/>
          <w:sz w:val="32"/>
          <w:szCs w:val="32"/>
        </w:rPr>
        <w:t>fizika</w:t>
      </w:r>
      <w:r w:rsidRPr="00DC6407">
        <w:rPr>
          <w:rFonts w:ascii="Times New Roman" w:hAnsi="Times New Roman" w:cs="Times New Roman"/>
          <w:sz w:val="32"/>
          <w:szCs w:val="32"/>
        </w:rPr>
        <w:t>,</w:t>
      </w:r>
      <w:r w:rsidR="001A7006" w:rsidRPr="00DC6407">
        <w:rPr>
          <w:rFonts w:ascii="Times New Roman" w:hAnsi="Times New Roman" w:cs="Times New Roman"/>
          <w:sz w:val="32"/>
          <w:szCs w:val="32"/>
        </w:rPr>
        <w:t xml:space="preserve"> medicina</w:t>
      </w:r>
      <w:r w:rsidRPr="00DC6407">
        <w:rPr>
          <w:rFonts w:ascii="Times New Roman" w:hAnsi="Times New Roman" w:cs="Times New Roman"/>
          <w:sz w:val="32"/>
          <w:szCs w:val="32"/>
        </w:rPr>
        <w:t>,</w:t>
      </w:r>
      <w:r w:rsidR="001A7006" w:rsidRPr="00DC6407">
        <w:rPr>
          <w:rFonts w:ascii="Times New Roman" w:hAnsi="Times New Roman" w:cs="Times New Roman"/>
          <w:sz w:val="32"/>
          <w:szCs w:val="32"/>
        </w:rPr>
        <w:t xml:space="preserve"> botanika</w:t>
      </w:r>
      <w:r w:rsidRPr="00DC6407">
        <w:rPr>
          <w:rFonts w:ascii="Times New Roman" w:hAnsi="Times New Roman" w:cs="Times New Roman"/>
          <w:sz w:val="32"/>
          <w:szCs w:val="32"/>
        </w:rPr>
        <w:t>,</w:t>
      </w:r>
      <w:r w:rsidR="001A7006" w:rsidRPr="00DC6407">
        <w:rPr>
          <w:rFonts w:ascii="Times New Roman" w:hAnsi="Times New Roman" w:cs="Times New Roman"/>
          <w:sz w:val="32"/>
          <w:szCs w:val="32"/>
        </w:rPr>
        <w:t xml:space="preserve"> kemija…</w:t>
      </w:r>
      <w:r w:rsidRPr="00DC6407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1A7006" w:rsidRPr="00DC6407">
        <w:rPr>
          <w:rFonts w:ascii="Times New Roman" w:hAnsi="Times New Roman" w:cs="Times New Roman"/>
          <w:sz w:val="32"/>
          <w:szCs w:val="32"/>
        </w:rPr>
        <w:t>Druge družboslovne vede so:</w:t>
      </w:r>
      <w:r w:rsidRPr="00DC6407">
        <w:rPr>
          <w:rFonts w:ascii="Times New Roman" w:hAnsi="Times New Roman" w:cs="Times New Roman"/>
          <w:sz w:val="32"/>
          <w:szCs w:val="32"/>
        </w:rPr>
        <w:t xml:space="preserve"> </w:t>
      </w:r>
      <w:r w:rsidR="001A7006" w:rsidRPr="00DC6407">
        <w:rPr>
          <w:rFonts w:ascii="Times New Roman" w:hAnsi="Times New Roman" w:cs="Times New Roman"/>
          <w:sz w:val="32"/>
          <w:szCs w:val="32"/>
        </w:rPr>
        <w:t>zgodovina</w:t>
      </w:r>
      <w:r w:rsidRPr="00DC6407">
        <w:rPr>
          <w:rFonts w:ascii="Times New Roman" w:hAnsi="Times New Roman" w:cs="Times New Roman"/>
          <w:sz w:val="32"/>
          <w:szCs w:val="32"/>
        </w:rPr>
        <w:t xml:space="preserve">, </w:t>
      </w:r>
      <w:r w:rsidR="001A7006" w:rsidRPr="00DC6407">
        <w:rPr>
          <w:rFonts w:ascii="Times New Roman" w:hAnsi="Times New Roman" w:cs="Times New Roman"/>
          <w:sz w:val="32"/>
          <w:szCs w:val="32"/>
        </w:rPr>
        <w:t>ekonomija</w:t>
      </w:r>
      <w:r w:rsidRPr="00DC6407">
        <w:rPr>
          <w:rFonts w:ascii="Times New Roman" w:hAnsi="Times New Roman" w:cs="Times New Roman"/>
          <w:sz w:val="32"/>
          <w:szCs w:val="32"/>
        </w:rPr>
        <w:t xml:space="preserve">, </w:t>
      </w:r>
      <w:r w:rsidR="001A7006" w:rsidRPr="00DC6407">
        <w:rPr>
          <w:rFonts w:ascii="Times New Roman" w:hAnsi="Times New Roman" w:cs="Times New Roman"/>
          <w:sz w:val="32"/>
          <w:szCs w:val="32"/>
        </w:rPr>
        <w:t>sociologija</w:t>
      </w:r>
      <w:r w:rsidRPr="00DC6407">
        <w:rPr>
          <w:rFonts w:ascii="Times New Roman" w:hAnsi="Times New Roman" w:cs="Times New Roman"/>
          <w:sz w:val="32"/>
          <w:szCs w:val="32"/>
        </w:rPr>
        <w:t xml:space="preserve">, </w:t>
      </w:r>
      <w:r w:rsidR="001A7006" w:rsidRPr="00DC6407">
        <w:rPr>
          <w:rFonts w:ascii="Times New Roman" w:hAnsi="Times New Roman" w:cs="Times New Roman"/>
          <w:sz w:val="32"/>
          <w:szCs w:val="32"/>
        </w:rPr>
        <w:t>filozofija…</w:t>
      </w:r>
      <w:r w:rsidRPr="00DC6407">
        <w:rPr>
          <w:rFonts w:ascii="Times New Roman" w:hAnsi="Times New Roman" w:cs="Times New Roman"/>
          <w:sz w:val="32"/>
          <w:szCs w:val="32"/>
        </w:rPr>
        <w:t>)</w:t>
      </w:r>
    </w:p>
    <w:p w14:paraId="7A750DD4" w14:textId="77777777" w:rsidR="009910FC" w:rsidRPr="00DC6407" w:rsidRDefault="009910FC" w:rsidP="001A7006">
      <w:pPr>
        <w:rPr>
          <w:rFonts w:ascii="Times New Roman" w:hAnsi="Times New Roman" w:cs="Times New Roman"/>
          <w:sz w:val="32"/>
          <w:szCs w:val="32"/>
        </w:rPr>
      </w:pPr>
    </w:p>
    <w:p w14:paraId="77A06F27" w14:textId="77777777" w:rsidR="009910FC" w:rsidRDefault="005D0DC4" w:rsidP="005D0DC4">
      <w:p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 xml:space="preserve">Danes je geografija znanstvena veda, ki jo bolj kot opisovanje Zemlje in njenih delov </w:t>
      </w:r>
      <w:r w:rsidRPr="00DC6407">
        <w:rPr>
          <w:rFonts w:ascii="Times New Roman" w:hAnsi="Times New Roman" w:cs="Times New Roman"/>
          <w:b/>
          <w:sz w:val="32"/>
          <w:szCs w:val="32"/>
        </w:rPr>
        <w:t>zanima velika prepletenost med naravo in družbo</w:t>
      </w:r>
      <w:r w:rsidRPr="00DC6407">
        <w:rPr>
          <w:rFonts w:ascii="Times New Roman" w:hAnsi="Times New Roman" w:cs="Times New Roman"/>
          <w:sz w:val="32"/>
          <w:szCs w:val="32"/>
        </w:rPr>
        <w:t xml:space="preserve"> na Zemlji.  </w:t>
      </w:r>
    </w:p>
    <w:p w14:paraId="60D53629" w14:textId="77777777" w:rsidR="009910FC" w:rsidRPr="00DC6407" w:rsidRDefault="009910FC" w:rsidP="005D0DC4">
      <w:pPr>
        <w:rPr>
          <w:rFonts w:ascii="Times New Roman" w:hAnsi="Times New Roman" w:cs="Times New Roman"/>
          <w:sz w:val="32"/>
          <w:szCs w:val="32"/>
        </w:rPr>
      </w:pPr>
    </w:p>
    <w:p w14:paraId="6E8B9AA2" w14:textId="77777777" w:rsidR="005D0DC4" w:rsidRPr="00DC6407" w:rsidRDefault="005D0DC4" w:rsidP="005D0DC4">
      <w:p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 xml:space="preserve">Pri tem proučuje naš planet </w:t>
      </w:r>
      <w:r w:rsidRPr="00DC6407">
        <w:rPr>
          <w:rFonts w:ascii="Times New Roman" w:hAnsi="Times New Roman" w:cs="Times New Roman"/>
          <w:b/>
          <w:sz w:val="32"/>
          <w:szCs w:val="32"/>
        </w:rPr>
        <w:t xml:space="preserve">kot celoto, </w:t>
      </w:r>
      <w:r w:rsidRPr="00DC6407">
        <w:rPr>
          <w:rFonts w:ascii="Times New Roman" w:hAnsi="Times New Roman" w:cs="Times New Roman"/>
          <w:sz w:val="32"/>
          <w:szCs w:val="32"/>
        </w:rPr>
        <w:t>npr. medsebojno vzročno – posledično povezanost podnebja, rastlinstva, živalstva, prsti, vodovja  - in človeka.</w:t>
      </w:r>
    </w:p>
    <w:p w14:paraId="7CB82D96" w14:textId="77777777" w:rsidR="00664352" w:rsidRPr="00DC6407" w:rsidRDefault="00664352" w:rsidP="001A7006">
      <w:pPr>
        <w:rPr>
          <w:rFonts w:ascii="Times New Roman" w:hAnsi="Times New Roman" w:cs="Times New Roman"/>
          <w:sz w:val="32"/>
          <w:szCs w:val="32"/>
        </w:rPr>
      </w:pPr>
    </w:p>
    <w:p w14:paraId="40B9D3B2" w14:textId="77777777" w:rsidR="006F59DC" w:rsidRPr="00DC6407" w:rsidRDefault="006F59DC" w:rsidP="001A7006">
      <w:p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 xml:space="preserve">Še pogosteje pa preučuje značilnosti posameznih delov planeta, tj. </w:t>
      </w:r>
      <w:r w:rsidRPr="00DC6407">
        <w:rPr>
          <w:rFonts w:ascii="Times New Roman" w:hAnsi="Times New Roman" w:cs="Times New Roman"/>
          <w:b/>
          <w:sz w:val="32"/>
          <w:szCs w:val="32"/>
        </w:rPr>
        <w:t>pokrajin</w:t>
      </w:r>
      <w:r w:rsidRPr="00DC6407">
        <w:rPr>
          <w:rFonts w:ascii="Times New Roman" w:hAnsi="Times New Roman" w:cs="Times New Roman"/>
          <w:sz w:val="32"/>
          <w:szCs w:val="32"/>
        </w:rPr>
        <w:t>.</w:t>
      </w:r>
    </w:p>
    <w:p w14:paraId="33FB2569" w14:textId="77777777" w:rsidR="001A7006" w:rsidRDefault="006F59DC" w:rsidP="001A7006">
      <w:p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Pokrajina je zaključen del Zemlje, ki ga</w:t>
      </w:r>
      <w:r w:rsidR="001A7006" w:rsidRPr="00DC6407">
        <w:rPr>
          <w:rFonts w:ascii="Times New Roman" w:hAnsi="Times New Roman" w:cs="Times New Roman"/>
          <w:sz w:val="32"/>
          <w:szCs w:val="32"/>
        </w:rPr>
        <w:t xml:space="preserve"> sestavljajo </w:t>
      </w:r>
      <w:r w:rsidR="00686E88" w:rsidRPr="00DC6407">
        <w:rPr>
          <w:rFonts w:ascii="Times New Roman" w:hAnsi="Times New Roman" w:cs="Times New Roman"/>
          <w:b/>
          <w:sz w:val="32"/>
          <w:szCs w:val="32"/>
        </w:rPr>
        <w:t>fizični</w:t>
      </w:r>
      <w:r w:rsidR="00686E88" w:rsidRPr="00DC6407">
        <w:rPr>
          <w:rFonts w:ascii="Times New Roman" w:hAnsi="Times New Roman" w:cs="Times New Roman"/>
          <w:sz w:val="32"/>
          <w:szCs w:val="32"/>
        </w:rPr>
        <w:t xml:space="preserve"> oz. </w:t>
      </w:r>
      <w:r w:rsidR="001A7006" w:rsidRPr="00DC6407">
        <w:rPr>
          <w:rFonts w:ascii="Times New Roman" w:hAnsi="Times New Roman" w:cs="Times New Roman"/>
          <w:b/>
          <w:sz w:val="32"/>
          <w:szCs w:val="32"/>
        </w:rPr>
        <w:t>naravni</w:t>
      </w:r>
      <w:r w:rsidR="001A7006" w:rsidRPr="00DC6407">
        <w:rPr>
          <w:rFonts w:ascii="Times New Roman" w:hAnsi="Times New Roman" w:cs="Times New Roman"/>
          <w:sz w:val="32"/>
          <w:szCs w:val="32"/>
        </w:rPr>
        <w:t xml:space="preserve"> in </w:t>
      </w:r>
      <w:r w:rsidR="001A7006" w:rsidRPr="00DC6407">
        <w:rPr>
          <w:rFonts w:ascii="Times New Roman" w:hAnsi="Times New Roman" w:cs="Times New Roman"/>
          <w:b/>
          <w:sz w:val="32"/>
          <w:szCs w:val="32"/>
        </w:rPr>
        <w:t xml:space="preserve">družbeni </w:t>
      </w:r>
      <w:r w:rsidRPr="00DC6407">
        <w:rPr>
          <w:rFonts w:ascii="Times New Roman" w:hAnsi="Times New Roman" w:cs="Times New Roman"/>
          <w:b/>
          <w:sz w:val="32"/>
          <w:szCs w:val="32"/>
        </w:rPr>
        <w:t>elementi oz</w:t>
      </w:r>
      <w:r w:rsidRPr="00DC6407">
        <w:rPr>
          <w:rFonts w:ascii="Times New Roman" w:hAnsi="Times New Roman" w:cs="Times New Roman"/>
          <w:sz w:val="32"/>
          <w:szCs w:val="32"/>
        </w:rPr>
        <w:t xml:space="preserve">. </w:t>
      </w:r>
      <w:r w:rsidR="001A7006" w:rsidRPr="00DC6407">
        <w:rPr>
          <w:rFonts w:ascii="Times New Roman" w:hAnsi="Times New Roman" w:cs="Times New Roman"/>
          <w:b/>
          <w:sz w:val="32"/>
          <w:szCs w:val="32"/>
        </w:rPr>
        <w:t>dejavniki</w:t>
      </w:r>
      <w:r w:rsidR="001A7006" w:rsidRPr="00DC6407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44D70D81" w14:textId="77777777" w:rsidR="004A2594" w:rsidRPr="00DC6407" w:rsidRDefault="004A2594" w:rsidP="001A70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Zelo pogosto imajo pokrajine lastno ime (npr. Slovenija, Spodnje Podravje, Skandinavija …).</w:t>
      </w:r>
    </w:p>
    <w:p w14:paraId="092DD7F9" w14:textId="77777777" w:rsidR="00664352" w:rsidRDefault="00664352" w:rsidP="001A7006">
      <w:pPr>
        <w:rPr>
          <w:rFonts w:ascii="Times New Roman" w:hAnsi="Times New Roman" w:cs="Times New Roman"/>
          <w:sz w:val="32"/>
          <w:szCs w:val="32"/>
        </w:rPr>
      </w:pPr>
    </w:p>
    <w:p w14:paraId="3EC31139" w14:textId="77777777" w:rsidR="004A2594" w:rsidRDefault="004A2594" w:rsidP="001A7006">
      <w:pPr>
        <w:rPr>
          <w:rFonts w:ascii="Times New Roman" w:hAnsi="Times New Roman" w:cs="Times New Roman"/>
          <w:sz w:val="32"/>
          <w:szCs w:val="32"/>
        </w:rPr>
      </w:pPr>
    </w:p>
    <w:p w14:paraId="5C788029" w14:textId="77777777" w:rsidR="004A2594" w:rsidRDefault="004A2594" w:rsidP="001A7006">
      <w:pPr>
        <w:rPr>
          <w:rFonts w:ascii="Times New Roman" w:hAnsi="Times New Roman" w:cs="Times New Roman"/>
          <w:sz w:val="32"/>
          <w:szCs w:val="32"/>
        </w:rPr>
      </w:pPr>
    </w:p>
    <w:p w14:paraId="15D9978A" w14:textId="77777777" w:rsidR="004A2594" w:rsidRDefault="004A2594" w:rsidP="001A7006">
      <w:pPr>
        <w:rPr>
          <w:rFonts w:ascii="Times New Roman" w:hAnsi="Times New Roman" w:cs="Times New Roman"/>
          <w:sz w:val="32"/>
          <w:szCs w:val="32"/>
        </w:rPr>
      </w:pPr>
    </w:p>
    <w:p w14:paraId="57973929" w14:textId="77777777" w:rsidR="001A7006" w:rsidRPr="00DC6407" w:rsidRDefault="00686E88" w:rsidP="001A7006">
      <w:p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b/>
          <w:sz w:val="32"/>
          <w:szCs w:val="32"/>
        </w:rPr>
        <w:t>Fizični oz. n</w:t>
      </w:r>
      <w:r w:rsidR="001A7006" w:rsidRPr="00DC6407">
        <w:rPr>
          <w:rFonts w:ascii="Times New Roman" w:hAnsi="Times New Roman" w:cs="Times New Roman"/>
          <w:b/>
          <w:sz w:val="32"/>
          <w:szCs w:val="32"/>
        </w:rPr>
        <w:t>aravni</w:t>
      </w:r>
      <w:r w:rsidR="001A7006" w:rsidRPr="00DC6407">
        <w:rPr>
          <w:rFonts w:ascii="Times New Roman" w:hAnsi="Times New Roman" w:cs="Times New Roman"/>
          <w:sz w:val="32"/>
          <w:szCs w:val="32"/>
        </w:rPr>
        <w:t xml:space="preserve"> </w:t>
      </w:r>
      <w:r w:rsidR="006F59DC" w:rsidRPr="00DC6407">
        <w:rPr>
          <w:rFonts w:ascii="Times New Roman" w:hAnsi="Times New Roman" w:cs="Times New Roman"/>
          <w:sz w:val="32"/>
          <w:szCs w:val="32"/>
        </w:rPr>
        <w:t>elementi</w:t>
      </w:r>
      <w:r w:rsidR="001A7006" w:rsidRPr="00DC6407">
        <w:rPr>
          <w:rFonts w:ascii="Times New Roman" w:hAnsi="Times New Roman" w:cs="Times New Roman"/>
          <w:sz w:val="32"/>
          <w:szCs w:val="32"/>
        </w:rPr>
        <w:t xml:space="preserve"> </w:t>
      </w:r>
      <w:r w:rsidR="005A274A">
        <w:rPr>
          <w:rFonts w:ascii="Times New Roman" w:hAnsi="Times New Roman" w:cs="Times New Roman"/>
          <w:sz w:val="32"/>
          <w:szCs w:val="32"/>
        </w:rPr>
        <w:t xml:space="preserve">(dejavniki) </w:t>
      </w:r>
      <w:r w:rsidR="001A7006" w:rsidRPr="00DC6407">
        <w:rPr>
          <w:rFonts w:ascii="Times New Roman" w:hAnsi="Times New Roman" w:cs="Times New Roman"/>
          <w:sz w:val="32"/>
          <w:szCs w:val="32"/>
        </w:rPr>
        <w:t xml:space="preserve">so: </w:t>
      </w:r>
    </w:p>
    <w:p w14:paraId="5F78C44B" w14:textId="77777777" w:rsidR="001A7006" w:rsidRPr="00DC6407" w:rsidRDefault="006F59DC" w:rsidP="001A70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p</w:t>
      </w:r>
      <w:r w:rsidR="001A7006" w:rsidRPr="00DC6407">
        <w:rPr>
          <w:rFonts w:ascii="Times New Roman" w:hAnsi="Times New Roman" w:cs="Times New Roman"/>
          <w:sz w:val="32"/>
          <w:szCs w:val="32"/>
        </w:rPr>
        <w:t>odnebje</w:t>
      </w:r>
    </w:p>
    <w:p w14:paraId="370F4863" w14:textId="77777777" w:rsidR="006F59DC" w:rsidRPr="00DC6407" w:rsidRDefault="006F59DC" w:rsidP="006F59D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p</w:t>
      </w:r>
      <w:r w:rsidR="005478A4" w:rsidRPr="00DC6407">
        <w:rPr>
          <w:rFonts w:ascii="Times New Roman" w:hAnsi="Times New Roman" w:cs="Times New Roman"/>
          <w:sz w:val="32"/>
          <w:szCs w:val="32"/>
        </w:rPr>
        <w:t>ovršje</w:t>
      </w:r>
      <w:r w:rsidRPr="00DC6407">
        <w:rPr>
          <w:rFonts w:ascii="Times New Roman" w:hAnsi="Times New Roman" w:cs="Times New Roman"/>
          <w:sz w:val="32"/>
          <w:szCs w:val="32"/>
        </w:rPr>
        <w:t xml:space="preserve"> s svojo izoblikovanostjo (reliefom)</w:t>
      </w:r>
    </w:p>
    <w:p w14:paraId="6058E151" w14:textId="77777777" w:rsidR="005478A4" w:rsidRPr="00DC6407" w:rsidRDefault="006F59DC" w:rsidP="001A70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v</w:t>
      </w:r>
      <w:r w:rsidR="005478A4" w:rsidRPr="00DC6407">
        <w:rPr>
          <w:rFonts w:ascii="Times New Roman" w:hAnsi="Times New Roman" w:cs="Times New Roman"/>
          <w:sz w:val="32"/>
          <w:szCs w:val="32"/>
        </w:rPr>
        <w:t>odovje</w:t>
      </w:r>
    </w:p>
    <w:p w14:paraId="4CC8DB15" w14:textId="77777777" w:rsidR="001A7006" w:rsidRPr="00DC6407" w:rsidRDefault="006F59DC" w:rsidP="001A70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p</w:t>
      </w:r>
      <w:r w:rsidR="001A7006" w:rsidRPr="00DC6407">
        <w:rPr>
          <w:rFonts w:ascii="Times New Roman" w:hAnsi="Times New Roman" w:cs="Times New Roman"/>
          <w:sz w:val="32"/>
          <w:szCs w:val="32"/>
        </w:rPr>
        <w:t>rst</w:t>
      </w:r>
    </w:p>
    <w:p w14:paraId="50899BBB" w14:textId="77777777" w:rsidR="001A7006" w:rsidRPr="00DC6407" w:rsidRDefault="006F59DC" w:rsidP="001A70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r</w:t>
      </w:r>
      <w:r w:rsidR="005478A4" w:rsidRPr="00DC6407">
        <w:rPr>
          <w:rFonts w:ascii="Times New Roman" w:hAnsi="Times New Roman" w:cs="Times New Roman"/>
          <w:sz w:val="32"/>
          <w:szCs w:val="32"/>
        </w:rPr>
        <w:t>astlinstvo</w:t>
      </w:r>
    </w:p>
    <w:p w14:paraId="4A282C60" w14:textId="77777777" w:rsidR="001A7006" w:rsidRPr="00DC6407" w:rsidRDefault="006F59DC" w:rsidP="001A7006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ž</w:t>
      </w:r>
      <w:r w:rsidR="001A7006" w:rsidRPr="00DC6407">
        <w:rPr>
          <w:rFonts w:ascii="Times New Roman" w:hAnsi="Times New Roman" w:cs="Times New Roman"/>
          <w:sz w:val="32"/>
          <w:szCs w:val="32"/>
        </w:rPr>
        <w:t>ivalstvo</w:t>
      </w:r>
    </w:p>
    <w:p w14:paraId="023B37BE" w14:textId="77777777" w:rsidR="00604005" w:rsidRDefault="00604005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noProof/>
          <w:sz w:val="32"/>
          <w:szCs w:val="32"/>
          <w:lang w:eastAsia="sl-SI"/>
        </w:rPr>
        <w:drawing>
          <wp:inline distT="0" distB="0" distL="0" distR="0" wp14:anchorId="6F3321F0" wp14:editId="17A9EB67">
            <wp:extent cx="3552395" cy="2664296"/>
            <wp:effectExtent l="0" t="0" r="0" b="3175"/>
            <wp:docPr id="5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ka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395" cy="2664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637D6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1928CEFC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4D99538A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0E26C59B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00777114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0139AE5D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1CE2CBB4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43AD73EB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7044E06A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1D62232B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58EBE862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6D3EE78B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2145A793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083A716C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451DE67E" w14:textId="77777777" w:rsidR="004F3376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27205AB3" w14:textId="77777777" w:rsidR="004F3376" w:rsidRPr="00DC6407" w:rsidRDefault="004F3376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1F444039" w14:textId="77777777" w:rsidR="001A7006" w:rsidRPr="00DC6407" w:rsidRDefault="001A7006" w:rsidP="001A7006">
      <w:p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b/>
          <w:sz w:val="32"/>
          <w:szCs w:val="32"/>
        </w:rPr>
        <w:t xml:space="preserve">Družbeni </w:t>
      </w:r>
      <w:r w:rsidRPr="00DC6407">
        <w:rPr>
          <w:rFonts w:ascii="Times New Roman" w:hAnsi="Times New Roman" w:cs="Times New Roman"/>
          <w:sz w:val="32"/>
          <w:szCs w:val="32"/>
        </w:rPr>
        <w:t>dejavniki so:</w:t>
      </w:r>
    </w:p>
    <w:p w14:paraId="18609138" w14:textId="77777777" w:rsidR="001A7006" w:rsidRPr="00DC6407" w:rsidRDefault="006F59DC" w:rsidP="001A7006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p</w:t>
      </w:r>
      <w:r w:rsidR="001A7006" w:rsidRPr="00DC6407">
        <w:rPr>
          <w:rFonts w:ascii="Times New Roman" w:hAnsi="Times New Roman" w:cs="Times New Roman"/>
          <w:sz w:val="32"/>
          <w:szCs w:val="32"/>
        </w:rPr>
        <w:t>rebivalstvo</w:t>
      </w:r>
    </w:p>
    <w:p w14:paraId="4BAFC1E6" w14:textId="77777777" w:rsidR="001A7006" w:rsidRPr="00DC6407" w:rsidRDefault="006F59DC" w:rsidP="001A7006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n</w:t>
      </w:r>
      <w:r w:rsidR="001A7006" w:rsidRPr="00DC6407">
        <w:rPr>
          <w:rFonts w:ascii="Times New Roman" w:hAnsi="Times New Roman" w:cs="Times New Roman"/>
          <w:sz w:val="32"/>
          <w:szCs w:val="32"/>
        </w:rPr>
        <w:t>aselja</w:t>
      </w:r>
    </w:p>
    <w:p w14:paraId="30AE6302" w14:textId="77777777" w:rsidR="00604005" w:rsidRPr="00DC6407" w:rsidRDefault="006F59DC" w:rsidP="00604005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kmetijstvo</w:t>
      </w:r>
    </w:p>
    <w:p w14:paraId="2D18FE06" w14:textId="77777777" w:rsidR="006F59DC" w:rsidRPr="00DC6407" w:rsidRDefault="006F59DC" w:rsidP="00604005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industrija</w:t>
      </w:r>
    </w:p>
    <w:p w14:paraId="32D5EBCC" w14:textId="77777777" w:rsidR="006F59DC" w:rsidRPr="00DC6407" w:rsidRDefault="006F59DC" w:rsidP="00604005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energetika</w:t>
      </w:r>
    </w:p>
    <w:p w14:paraId="53C3ACC0" w14:textId="77777777" w:rsidR="006F59DC" w:rsidRPr="00DC6407" w:rsidRDefault="006F59DC" w:rsidP="00604005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sz w:val="32"/>
          <w:szCs w:val="32"/>
        </w:rPr>
        <w:t>promet</w:t>
      </w:r>
    </w:p>
    <w:p w14:paraId="14C73212" w14:textId="77777777" w:rsidR="00604005" w:rsidRPr="00DC6407" w:rsidRDefault="00604005" w:rsidP="006F59DC">
      <w:pPr>
        <w:pStyle w:val="Odstavekseznama"/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noProof/>
          <w:sz w:val="32"/>
          <w:szCs w:val="32"/>
          <w:lang w:eastAsia="sl-SI"/>
        </w:rPr>
        <w:drawing>
          <wp:inline distT="0" distB="0" distL="0" distR="0" wp14:anchorId="6CB88197" wp14:editId="7D508061">
            <wp:extent cx="3456384" cy="2592288"/>
            <wp:effectExtent l="0" t="0" r="0" b="0"/>
            <wp:docPr id="6" name="Označba mesta vsebine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značba mesta vsebine 3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384" cy="2592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D89ABB" w14:textId="77777777" w:rsidR="00604005" w:rsidRPr="00DC6407" w:rsidRDefault="00604005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68B4C8A1" w14:textId="77777777" w:rsidR="00604005" w:rsidRPr="00DC6407" w:rsidRDefault="00604005" w:rsidP="00B60C87">
      <w:pPr>
        <w:rPr>
          <w:rFonts w:ascii="Times New Roman" w:hAnsi="Times New Roman" w:cs="Times New Roman"/>
          <w:color w:val="FF0000"/>
          <w:sz w:val="32"/>
          <w:szCs w:val="32"/>
        </w:rPr>
      </w:pPr>
    </w:p>
    <w:p w14:paraId="7A81BA60" w14:textId="77777777" w:rsidR="00604005" w:rsidRPr="00DC6407" w:rsidRDefault="00604005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  <w:r w:rsidRPr="00DC6407">
        <w:rPr>
          <w:rFonts w:ascii="Times New Roman" w:hAnsi="Times New Roman" w:cs="Times New Roman"/>
          <w:noProof/>
          <w:sz w:val="32"/>
          <w:szCs w:val="32"/>
          <w:lang w:eastAsia="sl-SI"/>
        </w:rPr>
        <w:drawing>
          <wp:inline distT="0" distB="0" distL="0" distR="0" wp14:anchorId="1459F344" wp14:editId="59D62C14">
            <wp:extent cx="2979175" cy="2234381"/>
            <wp:effectExtent l="0" t="0" r="0" b="0"/>
            <wp:docPr id="7" name="Označba mesta vseb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značba mesta vsebine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175" cy="2234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F8AC" w14:textId="77777777" w:rsidR="00604005" w:rsidRPr="00DC6407" w:rsidRDefault="00604005" w:rsidP="00604005">
      <w:pPr>
        <w:pStyle w:val="Odstavekseznama"/>
        <w:rPr>
          <w:rFonts w:ascii="Times New Roman" w:hAnsi="Times New Roman" w:cs="Times New Roman"/>
          <w:sz w:val="32"/>
          <w:szCs w:val="32"/>
        </w:rPr>
      </w:pPr>
    </w:p>
    <w:p w14:paraId="416BCBCE" w14:textId="77777777" w:rsidR="00C50592" w:rsidRPr="00DC6407" w:rsidRDefault="00C50592" w:rsidP="00604005">
      <w:pPr>
        <w:rPr>
          <w:rFonts w:ascii="Times New Roman" w:hAnsi="Times New Roman" w:cs="Times New Roman"/>
          <w:sz w:val="32"/>
          <w:szCs w:val="32"/>
        </w:rPr>
      </w:pPr>
    </w:p>
    <w:p w14:paraId="5F767833" w14:textId="77777777" w:rsidR="00C50592" w:rsidRPr="00DC6407" w:rsidRDefault="00C50592" w:rsidP="00604005">
      <w:pPr>
        <w:rPr>
          <w:rFonts w:ascii="Times New Roman" w:hAnsi="Times New Roman" w:cs="Times New Roman"/>
          <w:sz w:val="32"/>
          <w:szCs w:val="32"/>
        </w:rPr>
      </w:pPr>
    </w:p>
    <w:p w14:paraId="5EEE189D" w14:textId="77777777" w:rsidR="00C50592" w:rsidRPr="00DC6407" w:rsidRDefault="00C50592" w:rsidP="00604005">
      <w:pPr>
        <w:rPr>
          <w:rFonts w:ascii="Times New Roman" w:hAnsi="Times New Roman" w:cs="Times New Roman"/>
          <w:sz w:val="32"/>
          <w:szCs w:val="32"/>
        </w:rPr>
      </w:pPr>
    </w:p>
    <w:sectPr w:rsidR="00C50592" w:rsidRPr="00DC6407" w:rsidSect="00336348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Verdana"/>
        <w:lang w:val="sl-S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lang w:val="sl-S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Verdana"/>
        <w:lang w:val="sl-S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Verdana"/>
        <w:lang w:val="sl-S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lang w:val="sl-S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Verdana"/>
        <w:lang w:val="sl-S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Verdana"/>
        <w:lang w:val="sl-S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lang w:val="sl-S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Verdana"/>
        <w:lang w:val="sl-S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Verdana"/>
        <w:lang w:val="sl-SI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sl-SI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sl-SI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lang w:val="sl-SI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sl-SI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sl-SI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lang w:val="sl-SI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sl-SI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sl-SI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lang w:val="sl-SI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4C0F7E"/>
    <w:multiLevelType w:val="hybridMultilevel"/>
    <w:tmpl w:val="56CC43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FD7A91"/>
    <w:multiLevelType w:val="hybridMultilevel"/>
    <w:tmpl w:val="C22A5466"/>
    <w:lvl w:ilvl="0" w:tplc="249E18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26A67"/>
    <w:multiLevelType w:val="hybridMultilevel"/>
    <w:tmpl w:val="76B6A9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35BD4"/>
    <w:multiLevelType w:val="hybridMultilevel"/>
    <w:tmpl w:val="FF58941A"/>
    <w:lvl w:ilvl="0" w:tplc="E852580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34CE4"/>
    <w:multiLevelType w:val="hybridMultilevel"/>
    <w:tmpl w:val="1F0C51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1473A2"/>
    <w:multiLevelType w:val="hybridMultilevel"/>
    <w:tmpl w:val="BDAE6C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91BE6"/>
    <w:multiLevelType w:val="hybridMultilevel"/>
    <w:tmpl w:val="2D9E55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032CB"/>
    <w:multiLevelType w:val="hybridMultilevel"/>
    <w:tmpl w:val="623050E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6152B"/>
    <w:multiLevelType w:val="hybridMultilevel"/>
    <w:tmpl w:val="CD5E1B7C"/>
    <w:lvl w:ilvl="0" w:tplc="D67832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7263E3"/>
    <w:multiLevelType w:val="hybridMultilevel"/>
    <w:tmpl w:val="38A2035C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6B448C"/>
    <w:multiLevelType w:val="hybridMultilevel"/>
    <w:tmpl w:val="D7E2B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C0F9D"/>
    <w:multiLevelType w:val="hybridMultilevel"/>
    <w:tmpl w:val="FE28E1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B756D"/>
    <w:multiLevelType w:val="hybridMultilevel"/>
    <w:tmpl w:val="B39295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B758F9"/>
    <w:multiLevelType w:val="hybridMultilevel"/>
    <w:tmpl w:val="4C56F1D6"/>
    <w:lvl w:ilvl="0" w:tplc="3C726DD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8"/>
  </w:num>
  <w:num w:numId="5">
    <w:abstractNumId w:val="12"/>
  </w:num>
  <w:num w:numId="6">
    <w:abstractNumId w:val="17"/>
  </w:num>
  <w:num w:numId="7">
    <w:abstractNumId w:val="19"/>
  </w:num>
  <w:num w:numId="8">
    <w:abstractNumId w:val="10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14"/>
  </w:num>
  <w:num w:numId="17">
    <w:abstractNumId w:val="7"/>
  </w:num>
  <w:num w:numId="18">
    <w:abstractNumId w:val="9"/>
  </w:num>
  <w:num w:numId="19">
    <w:abstractNumId w:val="13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06"/>
    <w:rsid w:val="00122FEB"/>
    <w:rsid w:val="0014764A"/>
    <w:rsid w:val="001A7006"/>
    <w:rsid w:val="002E6D50"/>
    <w:rsid w:val="00336348"/>
    <w:rsid w:val="003973D4"/>
    <w:rsid w:val="004008D6"/>
    <w:rsid w:val="00423B45"/>
    <w:rsid w:val="00466B56"/>
    <w:rsid w:val="004A2594"/>
    <w:rsid w:val="004F3376"/>
    <w:rsid w:val="00544168"/>
    <w:rsid w:val="005478A4"/>
    <w:rsid w:val="005753FE"/>
    <w:rsid w:val="005A274A"/>
    <w:rsid w:val="005D0DC4"/>
    <w:rsid w:val="00604005"/>
    <w:rsid w:val="0063607E"/>
    <w:rsid w:val="00664352"/>
    <w:rsid w:val="00686E88"/>
    <w:rsid w:val="006F59DC"/>
    <w:rsid w:val="00716A93"/>
    <w:rsid w:val="0088240E"/>
    <w:rsid w:val="00961E5F"/>
    <w:rsid w:val="009910FC"/>
    <w:rsid w:val="00A17D9E"/>
    <w:rsid w:val="00AE6A69"/>
    <w:rsid w:val="00B60C87"/>
    <w:rsid w:val="00B65976"/>
    <w:rsid w:val="00BF43BB"/>
    <w:rsid w:val="00C50592"/>
    <w:rsid w:val="00CB12B1"/>
    <w:rsid w:val="00CD42DF"/>
    <w:rsid w:val="00DC6407"/>
    <w:rsid w:val="00EF6E8C"/>
    <w:rsid w:val="00F57957"/>
    <w:rsid w:val="00F973E1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C60AE"/>
  <w15:docId w15:val="{EA91CE34-1D90-4F2D-AF33-E3282695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A700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1A7006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A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A70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Uporabnik</cp:lastModifiedBy>
  <cp:revision>2</cp:revision>
  <dcterms:created xsi:type="dcterms:W3CDTF">2024-09-10T07:31:00Z</dcterms:created>
  <dcterms:modified xsi:type="dcterms:W3CDTF">2024-09-10T07:31:00Z</dcterms:modified>
</cp:coreProperties>
</file>